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A5" w:rsidRDefault="00265BA5" w:rsidP="002B652C">
      <w:pPr>
        <w:pStyle w:val="Heading1"/>
      </w:pPr>
      <w:bookmarkStart w:id="0" w:name="_GoBack"/>
      <w:bookmarkEnd w:id="0"/>
    </w:p>
    <w:p w:rsidR="00265BA5" w:rsidRDefault="00142B9D" w:rsidP="002B652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E0BE50" wp14:editId="0BF1C288">
            <wp:simplePos x="0" y="0"/>
            <wp:positionH relativeFrom="column">
              <wp:posOffset>3878580</wp:posOffset>
            </wp:positionH>
            <wp:positionV relativeFrom="paragraph">
              <wp:posOffset>-251460</wp:posOffset>
            </wp:positionV>
            <wp:extent cx="2687320" cy="487680"/>
            <wp:effectExtent l="0" t="0" r="0" b="7620"/>
            <wp:wrapThrough wrapText="bothSides">
              <wp:wrapPolygon edited="0">
                <wp:start x="0" y="0"/>
                <wp:lineTo x="0" y="21094"/>
                <wp:lineTo x="21437" y="21094"/>
                <wp:lineTo x="2143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BC-offset-color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865" w:rsidRPr="00275BB5" w:rsidRDefault="00440CBC" w:rsidP="002B652C">
      <w:pPr>
        <w:pStyle w:val="Heading1"/>
      </w:pPr>
      <w:r>
        <w:t>Supplemental Personnel Data Form</w:t>
      </w:r>
    </w:p>
    <w:p w:rsidR="002B652C" w:rsidRDefault="00440CBC" w:rsidP="002B652C">
      <w:pPr>
        <w:pStyle w:val="Heading2"/>
      </w:pPr>
      <w:r>
        <w:t>Employee Data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4812"/>
        <w:gridCol w:w="2498"/>
        <w:gridCol w:w="1725"/>
      </w:tblGrid>
      <w:tr w:rsidR="008E72CF" w:rsidRPr="005114CE" w:rsidTr="0000525E">
        <w:trPr>
          <w:trHeight w:val="432"/>
        </w:trPr>
        <w:tc>
          <w:tcPr>
            <w:tcW w:w="1530" w:type="dxa"/>
            <w:vAlign w:val="bottom"/>
          </w:tcPr>
          <w:p w:rsidR="00CC6BB1" w:rsidRPr="00DF67DD" w:rsidRDefault="00CC6BB1" w:rsidP="002B652C">
            <w:pPr>
              <w:rPr>
                <w:b/>
              </w:rPr>
            </w:pPr>
            <w:r w:rsidRPr="00DF67DD">
              <w:rPr>
                <w:b/>
              </w:rPr>
              <w:t>Full Name: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</w:tr>
      <w:tr w:rsidR="002B652C" w:rsidRPr="005114CE" w:rsidTr="0000525E">
        <w:tc>
          <w:tcPr>
            <w:tcW w:w="1530" w:type="dxa"/>
            <w:vAlign w:val="bottom"/>
          </w:tcPr>
          <w:p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M.I.</w:t>
            </w: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7310"/>
        <w:gridCol w:w="1725"/>
      </w:tblGrid>
      <w:tr w:rsidR="00277CF7" w:rsidRPr="005114CE" w:rsidTr="0000525E">
        <w:trPr>
          <w:trHeight w:val="288"/>
        </w:trPr>
        <w:tc>
          <w:tcPr>
            <w:tcW w:w="1530" w:type="dxa"/>
            <w:vAlign w:val="bottom"/>
          </w:tcPr>
          <w:p w:rsidR="00A82BA3" w:rsidRPr="00DF67DD" w:rsidRDefault="00A82BA3" w:rsidP="002B652C">
            <w:pPr>
              <w:rPr>
                <w:b/>
              </w:rPr>
            </w:pPr>
            <w:r w:rsidRPr="00DF67DD">
              <w:rPr>
                <w:b/>
              </w:rPr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2B652C" w:rsidRPr="005114CE" w:rsidTr="0000525E">
        <w:tc>
          <w:tcPr>
            <w:tcW w:w="1530" w:type="dxa"/>
            <w:vAlign w:val="bottom"/>
          </w:tcPr>
          <w:p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5956"/>
        <w:gridCol w:w="1353"/>
        <w:gridCol w:w="1725"/>
      </w:tblGrid>
      <w:tr w:rsidR="00C76039" w:rsidRPr="005114CE" w:rsidTr="0000525E">
        <w:trPr>
          <w:trHeight w:val="288"/>
        </w:trPr>
        <w:tc>
          <w:tcPr>
            <w:tcW w:w="1530" w:type="dxa"/>
            <w:vAlign w:val="bottom"/>
          </w:tcPr>
          <w:p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2B652C" w:rsidRPr="005114CE" w:rsidTr="0000525E">
        <w:tc>
          <w:tcPr>
            <w:tcW w:w="1530" w:type="dxa"/>
            <w:vAlign w:val="bottom"/>
          </w:tcPr>
          <w:p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:rsidR="002B652C" w:rsidRDefault="00440CBC">
      <w:r>
        <w:t xml:space="preserve">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2914"/>
        <w:gridCol w:w="2610"/>
        <w:gridCol w:w="3510"/>
      </w:tblGrid>
      <w:tr w:rsidR="009C01E4" w:rsidRPr="005114CE" w:rsidTr="00AC35C7">
        <w:trPr>
          <w:trHeight w:val="288"/>
        </w:trPr>
        <w:tc>
          <w:tcPr>
            <w:tcW w:w="1766" w:type="dxa"/>
            <w:vAlign w:val="bottom"/>
          </w:tcPr>
          <w:p w:rsidR="009C01E4" w:rsidRDefault="009C01E4" w:rsidP="002B652C"/>
        </w:tc>
        <w:tc>
          <w:tcPr>
            <w:tcW w:w="2914" w:type="dxa"/>
            <w:tcBorders>
              <w:bottom w:val="single" w:sz="4" w:space="0" w:color="auto"/>
            </w:tcBorders>
            <w:vAlign w:val="bottom"/>
          </w:tcPr>
          <w:p w:rsidR="009C01E4" w:rsidRPr="009C01E4" w:rsidRDefault="009C01E4" w:rsidP="00937437">
            <w:pPr>
              <w:pStyle w:val="FieldText"/>
              <w:rPr>
                <w:b w:val="0"/>
              </w:rPr>
            </w:pPr>
            <w:r w:rsidRPr="009C01E4">
              <w:rPr>
                <w:b w:val="0"/>
                <w:i/>
                <w:sz w:val="16"/>
                <w:szCs w:val="16"/>
              </w:rPr>
              <w:t>County of Residence</w:t>
            </w:r>
            <w:r w:rsidRPr="009C01E4">
              <w:rPr>
                <w:b w:val="0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9C01E4" w:rsidRDefault="00AC35C7" w:rsidP="00175D1D">
            <w:r>
              <w:t xml:space="preserve">                                      </w:t>
            </w:r>
            <w:r w:rsidR="009C01E4">
              <w:t>Gender:</w:t>
            </w:r>
            <w:r w:rsidR="00175D1D">
              <w:t xml:space="preserve">  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9C01E4" w:rsidRDefault="00261B90" w:rsidP="00355495">
            <w:r>
              <w:t xml:space="preserve">  </w:t>
            </w:r>
            <w:r w:rsidR="00DC03A6">
              <w:t>Mal</w:t>
            </w:r>
            <w:r>
              <w:t>e</w:t>
            </w:r>
            <w:r w:rsidR="00DC03A6">
              <w:t xml:space="preserve"> </w:t>
            </w:r>
            <w:r>
              <w:t xml:space="preserve"> </w:t>
            </w:r>
            <w:r w:rsidR="00355495">
              <w:rPr>
                <w:noProof/>
              </w:rPr>
              <mc:AlternateContent>
                <mc:Choice Requires="wps">
                  <w:drawing>
                    <wp:inline distT="0" distB="0" distL="0" distR="0" wp14:anchorId="550549E2" wp14:editId="46F03646">
                      <wp:extent cx="152400" cy="121920"/>
                      <wp:effectExtent l="0" t="0" r="19050" b="1143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1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84A2D4" id="Rectangle 3" o:spid="_x0000_s1026" style="width:12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" filled="f" strokecolor="black [3213]" strokeweight="2pt">
                      <w10:anchorlock/>
                    </v:rect>
                  </w:pict>
                </mc:Fallback>
              </mc:AlternateContent>
            </w:r>
            <w:r>
              <w:t xml:space="preserve">      </w:t>
            </w:r>
            <w:r w:rsidR="00DC03A6">
              <w:t>Female</w:t>
            </w:r>
            <w:r w:rsidR="00C01633">
              <w:t xml:space="preserve"> </w:t>
            </w:r>
            <w:r w:rsidR="00355495">
              <w:rPr>
                <w:noProof/>
              </w:rPr>
              <mc:AlternateContent>
                <mc:Choice Requires="wps">
                  <w:drawing>
                    <wp:inline distT="0" distB="0" distL="0" distR="0" wp14:anchorId="25098BFC" wp14:editId="7A4C1809">
                      <wp:extent cx="152400" cy="121920"/>
                      <wp:effectExtent l="0" t="0" r="19050" b="1143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2547F3" id="Rectangle 4" o:spid="_x0000_s1026" style="width:12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" filled="f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AC35C7" w:rsidRPr="005114CE" w:rsidTr="00AC35C7">
        <w:trPr>
          <w:trHeight w:val="288"/>
        </w:trPr>
        <w:tc>
          <w:tcPr>
            <w:tcW w:w="1766" w:type="dxa"/>
            <w:vAlign w:val="bottom"/>
          </w:tcPr>
          <w:p w:rsidR="00AC35C7" w:rsidRDefault="00AC35C7" w:rsidP="002B652C"/>
        </w:tc>
        <w:tc>
          <w:tcPr>
            <w:tcW w:w="2914" w:type="dxa"/>
            <w:tcBorders>
              <w:top w:val="single" w:sz="4" w:space="0" w:color="auto"/>
            </w:tcBorders>
            <w:vAlign w:val="bottom"/>
          </w:tcPr>
          <w:p w:rsidR="00AC35C7" w:rsidRPr="008E72CF" w:rsidRDefault="00AC35C7" w:rsidP="00937437">
            <w:pPr>
              <w:pStyle w:val="FieldText"/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:rsidR="00AC35C7" w:rsidRDefault="00AC35C7" w:rsidP="002B652C"/>
        </w:tc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:rsidR="00AC35C7" w:rsidRDefault="00AC35C7" w:rsidP="00440CBC"/>
        </w:tc>
      </w:tr>
      <w:tr w:rsidR="00277CF7" w:rsidRPr="005114CE" w:rsidTr="00AC35C7">
        <w:trPr>
          <w:trHeight w:val="288"/>
        </w:trPr>
        <w:tc>
          <w:tcPr>
            <w:tcW w:w="1766" w:type="dxa"/>
            <w:vAlign w:val="bottom"/>
          </w:tcPr>
          <w:p w:rsidR="00841645" w:rsidRPr="005114CE" w:rsidRDefault="00841645" w:rsidP="002B652C"/>
        </w:tc>
        <w:tc>
          <w:tcPr>
            <w:tcW w:w="2914" w:type="dxa"/>
            <w:tcBorders>
              <w:bottom w:val="single" w:sz="4" w:space="0" w:color="auto"/>
            </w:tcBorders>
            <w:vAlign w:val="bottom"/>
          </w:tcPr>
          <w:p w:rsidR="00841645" w:rsidRPr="00AC35C7" w:rsidRDefault="00AC35C7" w:rsidP="00937437">
            <w:pPr>
              <w:pStyle w:val="FieldText"/>
              <w:rPr>
                <w:b w:val="0"/>
              </w:rPr>
            </w:pPr>
            <w:r w:rsidRPr="00AC35C7">
              <w:rPr>
                <w:b w:val="0"/>
              </w:rPr>
              <w:t>Home Phone: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841645" w:rsidRPr="005114CE" w:rsidRDefault="00440CBC" w:rsidP="002B652C">
            <w:r>
              <w:t>Cell</w:t>
            </w:r>
            <w:r w:rsidR="00277CF7">
              <w:t xml:space="preserve"> </w:t>
            </w:r>
            <w:r w:rsidR="008E72CF">
              <w:t>Phone: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440CBC" w:rsidP="00440CBC">
            <w:r>
              <w:t>Email:</w:t>
            </w: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9035"/>
      </w:tblGrid>
      <w:tr w:rsidR="008E72CF" w:rsidRPr="00984475" w:rsidTr="00DC03A6">
        <w:trPr>
          <w:trHeight w:val="342"/>
        </w:trPr>
        <w:tc>
          <w:tcPr>
            <w:tcW w:w="1530" w:type="dxa"/>
            <w:vAlign w:val="bottom"/>
          </w:tcPr>
          <w:p w:rsidR="008E72CF" w:rsidRPr="005114CE" w:rsidRDefault="008E72CF" w:rsidP="002B652C"/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8E72CF" w:rsidRPr="00984475" w:rsidRDefault="00984475" w:rsidP="00DF67DD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US Citizen:   </w:t>
            </w:r>
            <w:r w:rsidR="00355495">
              <w:rPr>
                <w:b w:val="0"/>
              </w:rPr>
              <w:t xml:space="preserve">Yes </w:t>
            </w:r>
            <w:r w:rsidR="00355495">
              <w:rPr>
                <w:noProof/>
              </w:rPr>
              <mc:AlternateContent>
                <mc:Choice Requires="wps">
                  <w:drawing>
                    <wp:inline distT="0" distB="0" distL="0" distR="0" wp14:anchorId="0DEAF51C" wp14:editId="09C9FD6E">
                      <wp:extent cx="152400" cy="121920"/>
                      <wp:effectExtent l="0" t="0" r="19050" b="1143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F49ACA" id="Rectangle 5" o:spid="_x0000_s1026" style="width:12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" filled="f" strokecolor="windowText" strokeweight="2pt">
                      <w10:anchorlock/>
                    </v:rect>
                  </w:pict>
                </mc:Fallback>
              </mc:AlternateContent>
            </w:r>
            <w:r w:rsidR="00355495">
              <w:rPr>
                <w:b w:val="0"/>
              </w:rPr>
              <w:t xml:space="preserve">   No </w:t>
            </w:r>
            <w:r w:rsidR="00355495">
              <w:rPr>
                <w:noProof/>
              </w:rPr>
              <mc:AlternateContent>
                <mc:Choice Requires="wps">
                  <w:drawing>
                    <wp:inline distT="0" distB="0" distL="0" distR="0" wp14:anchorId="0DEAF51C" wp14:editId="09C9FD6E">
                      <wp:extent cx="152400" cy="121920"/>
                      <wp:effectExtent l="0" t="0" r="19050" b="1143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038F47" id="Rectangle 6" o:spid="_x0000_s1026" style="width:12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" filled="f" strokecolor="windowText" strokeweight="2pt">
                      <w10:anchorlock/>
                    </v:rect>
                  </w:pict>
                </mc:Fallback>
              </mc:AlternateContent>
            </w:r>
            <w:r w:rsidR="00355495">
              <w:rPr>
                <w:b w:val="0"/>
              </w:rPr>
              <w:t xml:space="preserve">        </w:t>
            </w:r>
            <w:r w:rsidR="00DF67DD">
              <w:rPr>
                <w:b w:val="0"/>
              </w:rPr>
              <w:t xml:space="preserve">  </w:t>
            </w:r>
            <w:r w:rsidR="00355495">
              <w:rPr>
                <w:b w:val="0"/>
              </w:rPr>
              <w:t xml:space="preserve"> </w:t>
            </w:r>
            <w:r>
              <w:rPr>
                <w:b w:val="0"/>
              </w:rPr>
              <w:t>B</w:t>
            </w:r>
            <w:r w:rsidRPr="00984475">
              <w:rPr>
                <w:b w:val="0"/>
              </w:rPr>
              <w:t>irth</w:t>
            </w:r>
            <w:r>
              <w:rPr>
                <w:b w:val="0"/>
              </w:rPr>
              <w:t xml:space="preserve"> Country:                         </w:t>
            </w:r>
            <w:r w:rsidR="00355495">
              <w:rPr>
                <w:b w:val="0"/>
              </w:rPr>
              <w:t xml:space="preserve">              </w:t>
            </w:r>
            <w:r w:rsidR="00DF67DD">
              <w:rPr>
                <w:b w:val="0"/>
              </w:rPr>
              <w:t xml:space="preserve"> </w:t>
            </w:r>
            <w:r w:rsidR="00355495">
              <w:rPr>
                <w:b w:val="0"/>
              </w:rPr>
              <w:t xml:space="preserve">   </w:t>
            </w:r>
            <w:r>
              <w:rPr>
                <w:b w:val="0"/>
              </w:rPr>
              <w:t>Visa Type:</w:t>
            </w:r>
            <w:r w:rsidR="00175D1D" w:rsidRPr="00984475">
              <w:rPr>
                <w:b w:val="0"/>
              </w:rPr>
              <w:t xml:space="preserve">                                                                                                 </w:t>
            </w:r>
          </w:p>
        </w:tc>
      </w:tr>
      <w:tr w:rsidR="00DC03A6" w:rsidRPr="005114CE" w:rsidTr="00DC03A6">
        <w:trPr>
          <w:trHeight w:val="359"/>
        </w:trPr>
        <w:tc>
          <w:tcPr>
            <w:tcW w:w="1530" w:type="dxa"/>
            <w:vAlign w:val="bottom"/>
          </w:tcPr>
          <w:p w:rsidR="00DC03A6" w:rsidRPr="005114CE" w:rsidRDefault="00DC03A6" w:rsidP="0000525E"/>
        </w:tc>
        <w:tc>
          <w:tcPr>
            <w:tcW w:w="7830" w:type="dxa"/>
            <w:tcBorders>
              <w:top w:val="single" w:sz="4" w:space="0" w:color="auto"/>
            </w:tcBorders>
            <w:vAlign w:val="bottom"/>
          </w:tcPr>
          <w:p w:rsidR="00DC03A6" w:rsidRPr="00175D1D" w:rsidRDefault="00DC03A6" w:rsidP="00083002">
            <w:pPr>
              <w:pStyle w:val="FieldText"/>
              <w:rPr>
                <w:b w:val="0"/>
              </w:rPr>
            </w:pPr>
          </w:p>
        </w:tc>
      </w:tr>
      <w:tr w:rsidR="00277CF7" w:rsidRPr="005114CE" w:rsidTr="00DC03A6">
        <w:trPr>
          <w:trHeight w:val="359"/>
        </w:trPr>
        <w:tc>
          <w:tcPr>
            <w:tcW w:w="1530" w:type="dxa"/>
            <w:vAlign w:val="bottom"/>
          </w:tcPr>
          <w:p w:rsidR="00DE7FB7" w:rsidRPr="005114CE" w:rsidRDefault="00DE7FB7" w:rsidP="0000525E"/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DE7FB7" w:rsidRPr="009C220D" w:rsidRDefault="00984475" w:rsidP="00DF67DD">
            <w:pPr>
              <w:pStyle w:val="FieldText"/>
            </w:pPr>
            <w:r w:rsidRPr="00175D1D">
              <w:rPr>
                <w:b w:val="0"/>
              </w:rPr>
              <w:t xml:space="preserve">SSN: </w:t>
            </w:r>
            <w:r>
              <w:rPr>
                <w:b w:val="0"/>
              </w:rPr>
              <w:t xml:space="preserve">                      </w:t>
            </w:r>
            <w:r w:rsidR="00355495">
              <w:rPr>
                <w:b w:val="0"/>
              </w:rPr>
              <w:t xml:space="preserve">                        </w:t>
            </w:r>
            <w:r w:rsidR="00DF67DD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</w:t>
            </w:r>
            <w:r w:rsidR="00355495">
              <w:rPr>
                <w:b w:val="0"/>
              </w:rPr>
              <w:t xml:space="preserve">Birthdate:                                          </w:t>
            </w:r>
            <w:r>
              <w:rPr>
                <w:b w:val="0"/>
              </w:rPr>
              <w:t xml:space="preserve">  </w:t>
            </w:r>
            <w:r w:rsidR="00355495">
              <w:rPr>
                <w:b w:val="0"/>
              </w:rPr>
              <w:t xml:space="preserve">      </w:t>
            </w:r>
            <w:r w:rsidRPr="00175D1D">
              <w:rPr>
                <w:b w:val="0"/>
              </w:rPr>
              <w:t>Marital Status:</w:t>
            </w:r>
            <w:r w:rsidR="00355495">
              <w:rPr>
                <w:b w:val="0"/>
              </w:rPr>
              <w:t xml:space="preserve"> </w:t>
            </w:r>
          </w:p>
        </w:tc>
      </w:tr>
    </w:tbl>
    <w:p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65"/>
        <w:gridCol w:w="9035"/>
      </w:tblGrid>
      <w:tr w:rsidR="00DF67DD" w:rsidRPr="005114CE" w:rsidTr="00350E9F">
        <w:trPr>
          <w:trHeight w:val="432"/>
        </w:trPr>
        <w:tc>
          <w:tcPr>
            <w:tcW w:w="900" w:type="dxa"/>
            <w:vAlign w:val="bottom"/>
          </w:tcPr>
          <w:p w:rsidR="00DF67DD" w:rsidRPr="00DF67DD" w:rsidRDefault="00C4175F" w:rsidP="002B652C">
            <w:pPr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9900" w:type="dxa"/>
            <w:gridSpan w:val="2"/>
            <w:tcBorders>
              <w:bottom w:val="single" w:sz="4" w:space="0" w:color="auto"/>
            </w:tcBorders>
            <w:vAlign w:val="bottom"/>
          </w:tcPr>
          <w:p w:rsidR="00DF67DD" w:rsidRDefault="00DF67DD" w:rsidP="00DF67DD">
            <w:pPr>
              <w:pStyle w:val="FieldText"/>
              <w:rPr>
                <w:b w:val="0"/>
              </w:rPr>
            </w:pPr>
          </w:p>
          <w:p w:rsidR="00DF67DD" w:rsidRPr="00DF67DD" w:rsidRDefault="00DF67DD" w:rsidP="00DF67DD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Are you Hispanic or Latino? </w:t>
            </w:r>
            <w:r w:rsidRPr="00DF67DD">
              <w:rPr>
                <w:b w:val="0"/>
              </w:rPr>
              <w:t xml:space="preserve">Yes </w:t>
            </w:r>
            <w:r w:rsidRPr="00DF67DD">
              <w:rPr>
                <w:b w:val="0"/>
                <w:sz w:val="20"/>
              </w:rPr>
              <w:sym w:font="Wingdings" w:char="F070"/>
            </w:r>
            <w:r w:rsidRPr="00DF67DD">
              <w:rPr>
                <w:b w:val="0"/>
              </w:rPr>
              <w:t xml:space="preserve">   No</w:t>
            </w:r>
            <w:r w:rsidRPr="00DF67DD">
              <w:rPr>
                <w:b w:val="0"/>
                <w:sz w:val="20"/>
              </w:rPr>
              <w:sym w:font="Wingdings" w:char="F070"/>
            </w:r>
            <w:r w:rsidRPr="00DF67DD">
              <w:rPr>
                <w:b w:val="0"/>
              </w:rPr>
              <w:t xml:space="preserve">     </w:t>
            </w:r>
            <w:r w:rsidRPr="00DF67DD">
              <w:rPr>
                <w:b w:val="0"/>
              </w:rPr>
              <w:sym w:font="Wingdings" w:char="F070"/>
            </w:r>
            <w:r w:rsidRPr="00DF67DD">
              <w:rPr>
                <w:b w:val="0"/>
              </w:rPr>
              <w:t xml:space="preserve">American Indian/Alaska Native  </w:t>
            </w:r>
            <w:r>
              <w:rPr>
                <w:b w:val="0"/>
              </w:rPr>
              <w:t xml:space="preserve">  </w:t>
            </w:r>
            <w:r w:rsidRPr="00DF67DD">
              <w:rPr>
                <w:b w:val="0"/>
              </w:rPr>
              <w:sym w:font="Wingdings" w:char="F070"/>
            </w:r>
            <w:r w:rsidRPr="00DF67DD">
              <w:rPr>
                <w:b w:val="0"/>
              </w:rPr>
              <w:t xml:space="preserve">Asian </w:t>
            </w:r>
            <w:r>
              <w:rPr>
                <w:b w:val="0"/>
              </w:rPr>
              <w:t xml:space="preserve">   </w:t>
            </w:r>
            <w:r w:rsidRPr="00DF67DD">
              <w:rPr>
                <w:b w:val="0"/>
              </w:rPr>
              <w:sym w:font="Wingdings" w:char="F070"/>
            </w:r>
            <w:r w:rsidRPr="00DF67DD">
              <w:rPr>
                <w:b w:val="0"/>
              </w:rPr>
              <w:t>Black or African American</w:t>
            </w:r>
          </w:p>
          <w:p w:rsidR="00DF67DD" w:rsidRPr="009C220D" w:rsidRDefault="00DF67DD" w:rsidP="00DF67DD">
            <w:pPr>
              <w:pStyle w:val="FieldText"/>
            </w:pPr>
            <w:r w:rsidRPr="00DF67DD">
              <w:rPr>
                <w:b w:val="0"/>
              </w:rPr>
              <w:sym w:font="Wingdings" w:char="F070"/>
            </w:r>
            <w:r w:rsidRPr="00DF67DD">
              <w:rPr>
                <w:b w:val="0"/>
              </w:rPr>
              <w:t>Native Hawaiian or Other Pacific Islander</w:t>
            </w:r>
            <w:r>
              <w:rPr>
                <w:b w:val="0"/>
              </w:rPr>
              <w:t xml:space="preserve">    </w:t>
            </w:r>
            <w:r w:rsidRPr="00DF67DD">
              <w:rPr>
                <w:b w:val="0"/>
              </w:rPr>
              <w:sym w:font="Wingdings" w:char="F070"/>
            </w:r>
            <w:r w:rsidRPr="00DF67DD">
              <w:rPr>
                <w:b w:val="0"/>
              </w:rPr>
              <w:t>White</w:t>
            </w:r>
            <w:r>
              <w:t xml:space="preserve">                 </w:t>
            </w:r>
          </w:p>
        </w:tc>
      </w:tr>
      <w:tr w:rsidR="008E72CF" w:rsidRPr="005114CE" w:rsidTr="00DF67DD">
        <w:trPr>
          <w:trHeight w:val="432"/>
        </w:trPr>
        <w:tc>
          <w:tcPr>
            <w:tcW w:w="1765" w:type="dxa"/>
            <w:gridSpan w:val="2"/>
            <w:vAlign w:val="bottom"/>
          </w:tcPr>
          <w:p w:rsidR="008E72CF" w:rsidRPr="00C4175F" w:rsidRDefault="00AC35C7" w:rsidP="002B652C">
            <w:pPr>
              <w:rPr>
                <w:b/>
              </w:rPr>
            </w:pPr>
            <w:r w:rsidRPr="00C4175F">
              <w:rPr>
                <w:b/>
              </w:rPr>
              <w:t>Military Status:</w:t>
            </w:r>
          </w:p>
        </w:tc>
        <w:tc>
          <w:tcPr>
            <w:tcW w:w="9035" w:type="dxa"/>
            <w:tcBorders>
              <w:bottom w:val="single" w:sz="4" w:space="0" w:color="auto"/>
            </w:tcBorders>
            <w:vAlign w:val="bottom"/>
          </w:tcPr>
          <w:p w:rsidR="008E72CF" w:rsidRPr="00C4175F" w:rsidRDefault="00C4175F" w:rsidP="00C4175F">
            <w:pPr>
              <w:pStyle w:val="FieldText"/>
              <w:rPr>
                <w:b w:val="0"/>
              </w:rPr>
            </w:pPr>
            <w:r w:rsidRPr="00C4175F">
              <w:rPr>
                <w:b w:val="0"/>
                <w:iCs/>
              </w:rPr>
              <w:sym w:font="Wingdings" w:char="F070"/>
            </w:r>
            <w:r>
              <w:rPr>
                <w:b w:val="0"/>
                <w:iCs/>
              </w:rPr>
              <w:t xml:space="preserve"> </w:t>
            </w:r>
            <w:r w:rsidRPr="00C4175F">
              <w:rPr>
                <w:b w:val="0"/>
                <w:iCs/>
              </w:rPr>
              <w:t xml:space="preserve"> Non Veteran</w:t>
            </w:r>
            <w:r w:rsidRPr="00C4175F">
              <w:rPr>
                <w:b w:val="0"/>
                <w:iCs/>
              </w:rPr>
              <w:tab/>
            </w:r>
            <w:r w:rsidRPr="00C4175F">
              <w:rPr>
                <w:b w:val="0"/>
                <w:iCs/>
              </w:rPr>
              <w:sym w:font="Wingdings" w:char="F070"/>
            </w:r>
            <w:r>
              <w:rPr>
                <w:b w:val="0"/>
                <w:iCs/>
              </w:rPr>
              <w:t xml:space="preserve"> </w:t>
            </w:r>
            <w:r w:rsidRPr="00C4175F">
              <w:rPr>
                <w:b w:val="0"/>
                <w:iCs/>
              </w:rPr>
              <w:t xml:space="preserve"> Vietnam Vetera</w:t>
            </w:r>
            <w:r>
              <w:rPr>
                <w:b w:val="0"/>
                <w:iCs/>
              </w:rPr>
              <w:t>n</w:t>
            </w:r>
            <w:r w:rsidRPr="00C4175F">
              <w:rPr>
                <w:b w:val="0"/>
                <w:iCs/>
              </w:rPr>
              <w:t xml:space="preserve">    </w:t>
            </w:r>
            <w:r w:rsidRPr="00C4175F">
              <w:rPr>
                <w:b w:val="0"/>
                <w:iCs/>
              </w:rPr>
              <w:sym w:font="Wingdings" w:char="F070"/>
            </w:r>
            <w:r w:rsidRPr="00C4175F">
              <w:rPr>
                <w:b w:val="0"/>
                <w:iCs/>
              </w:rPr>
              <w:t xml:space="preserve"> Disabled Veteran</w:t>
            </w:r>
            <w:r w:rsidRPr="00C4175F">
              <w:rPr>
                <w:b w:val="0"/>
                <w:iCs/>
              </w:rPr>
              <w:tab/>
            </w:r>
            <w:r w:rsidRPr="00C4175F">
              <w:rPr>
                <w:b w:val="0"/>
                <w:iCs/>
              </w:rPr>
              <w:sym w:font="Wingdings" w:char="F070"/>
            </w:r>
            <w:r>
              <w:rPr>
                <w:b w:val="0"/>
                <w:iCs/>
              </w:rPr>
              <w:t xml:space="preserve"> </w:t>
            </w:r>
            <w:r w:rsidRPr="00C4175F">
              <w:rPr>
                <w:b w:val="0"/>
                <w:iCs/>
              </w:rPr>
              <w:t>Other Veteran</w:t>
            </w:r>
            <w:r>
              <w:rPr>
                <w:b w:val="0"/>
                <w:iCs/>
              </w:rPr>
              <w:t>:</w:t>
            </w:r>
          </w:p>
        </w:tc>
      </w:tr>
    </w:tbl>
    <w:p w:rsidR="0000525E" w:rsidRPr="00296289" w:rsidRDefault="00056662" w:rsidP="00296289">
      <w:pPr>
        <w:pStyle w:val="Heading2"/>
      </w:pPr>
      <w:r>
        <w:t>E</w:t>
      </w:r>
      <w:r w:rsidR="00296289">
        <w:t>ducational and Professional History</w:t>
      </w:r>
    </w:p>
    <w:tbl>
      <w:tblPr>
        <w:tblW w:w="502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2077"/>
        <w:gridCol w:w="3312"/>
        <w:gridCol w:w="3372"/>
      </w:tblGrid>
      <w:tr w:rsidR="00277CF7" w:rsidRPr="00613129" w:rsidTr="00A818D9">
        <w:trPr>
          <w:trHeight w:val="43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2DF4" w:rsidRDefault="00A818D9" w:rsidP="002B652C">
            <w:pPr>
              <w:rPr>
                <w:b/>
              </w:rPr>
            </w:pPr>
            <w:r>
              <w:rPr>
                <w:b/>
              </w:rPr>
              <w:t xml:space="preserve">Highest Edu. </w:t>
            </w:r>
            <w:r w:rsidR="00AC35C7" w:rsidRPr="00C4175F">
              <w:rPr>
                <w:b/>
              </w:rPr>
              <w:t>Level:</w:t>
            </w:r>
          </w:p>
          <w:p w:rsidR="00A818D9" w:rsidRPr="00C4175F" w:rsidRDefault="00A818D9" w:rsidP="002B652C">
            <w:pPr>
              <w:rPr>
                <w:b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Default="00AC5A46" w:rsidP="00617C65">
            <w:pPr>
              <w:pStyle w:val="FieldText"/>
            </w:pPr>
            <w:r>
              <w:t>Degree Earned:</w:t>
            </w:r>
          </w:p>
          <w:p w:rsidR="00AC5A46" w:rsidRPr="00AC5A46" w:rsidRDefault="00AC5A46" w:rsidP="00AC5A46"/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A46" w:rsidRDefault="00AC5A46" w:rsidP="00A818D9">
            <w:pPr>
              <w:rPr>
                <w:b/>
              </w:rPr>
            </w:pPr>
            <w:r w:rsidRPr="00A818D9">
              <w:rPr>
                <w:b/>
              </w:rPr>
              <w:t>Institution Name/City, State</w:t>
            </w:r>
          </w:p>
          <w:p w:rsidR="00A818D9" w:rsidRPr="00A818D9" w:rsidRDefault="00A818D9" w:rsidP="00A818D9"/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46" w:rsidRDefault="00AC5A46" w:rsidP="00A818D9">
            <w:pPr>
              <w:pStyle w:val="FieldText"/>
            </w:pPr>
            <w:r w:rsidRPr="00A818D9">
              <w:t>Discipline &amp; Year Earned:</w:t>
            </w:r>
          </w:p>
          <w:p w:rsidR="00A818D9" w:rsidRPr="00A818D9" w:rsidRDefault="00A818D9" w:rsidP="00A818D9"/>
        </w:tc>
      </w:tr>
      <w:tr w:rsidR="00AC5A46" w:rsidRPr="00613129" w:rsidTr="00A818D9">
        <w:trPr>
          <w:trHeight w:val="566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5A46" w:rsidRDefault="00AC5A46" w:rsidP="002B652C">
            <w:pPr>
              <w:rPr>
                <w:b/>
              </w:rPr>
            </w:pPr>
          </w:p>
          <w:p w:rsidR="00A818D9" w:rsidRPr="00C4175F" w:rsidRDefault="00A818D9" w:rsidP="002B652C">
            <w:pPr>
              <w:rPr>
                <w:b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A46" w:rsidRDefault="00AC5A46" w:rsidP="00617C65">
            <w:pPr>
              <w:pStyle w:val="FieldText"/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A46" w:rsidRPr="00AC5A46" w:rsidRDefault="00AC5A46" w:rsidP="002B652C">
            <w:pPr>
              <w:rPr>
                <w:b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A46" w:rsidRDefault="00AC5A46" w:rsidP="00617C65">
            <w:pPr>
              <w:pStyle w:val="FieldText"/>
            </w:pPr>
          </w:p>
        </w:tc>
      </w:tr>
      <w:tr w:rsidR="00AC5478" w:rsidRPr="00613129" w:rsidTr="002A583D">
        <w:trPr>
          <w:trHeight w:val="456"/>
        </w:trPr>
        <w:tc>
          <w:tcPr>
            <w:tcW w:w="108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5478" w:rsidRDefault="00AC5478" w:rsidP="00AC5478">
            <w:pPr>
              <w:pStyle w:val="FieldText"/>
            </w:pPr>
          </w:p>
          <w:p w:rsidR="00AC5478" w:rsidRPr="005114CE" w:rsidRDefault="00AC5478" w:rsidP="00AC5478">
            <w:pPr>
              <w:pStyle w:val="FieldText"/>
            </w:pPr>
            <w:r>
              <w:t>Have you ever worked for the University System of Maryland or other Maryland State Agency?  If yes, please specify the beginning and ending dates for such employment.  (Attach a separate sheet if necessary.)</w:t>
            </w:r>
          </w:p>
        </w:tc>
      </w:tr>
      <w:tr w:rsidR="00277CF7" w:rsidRPr="00613129" w:rsidTr="002A583D">
        <w:trPr>
          <w:trHeight w:val="456"/>
        </w:trPr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F2DF4" w:rsidRPr="005114CE" w:rsidRDefault="00AC5478" w:rsidP="002B652C">
            <w:r>
              <w:t>Beginning Date: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:rsidR="000F2DF4" w:rsidRPr="00056662" w:rsidRDefault="00AC5478" w:rsidP="00617C65">
            <w:pPr>
              <w:pStyle w:val="FieldText"/>
              <w:rPr>
                <w:b w:val="0"/>
              </w:rPr>
            </w:pPr>
            <w:r w:rsidRPr="00056662">
              <w:rPr>
                <w:b w:val="0"/>
              </w:rPr>
              <w:t>Ending Date</w:t>
            </w:r>
            <w:r w:rsidR="00FC0CA0">
              <w:rPr>
                <w:b w:val="0"/>
              </w:rPr>
              <w:t>: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56662" w:rsidP="0000525E">
            <w:r>
              <w:t>Agency/</w:t>
            </w:r>
            <w:proofErr w:type="spellStart"/>
            <w:r>
              <w:t>Dept</w:t>
            </w:r>
            <w:proofErr w:type="spellEnd"/>
            <w:r>
              <w:t>:</w:t>
            </w:r>
          </w:p>
        </w:tc>
        <w:tc>
          <w:tcPr>
            <w:tcW w:w="337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F2DF4" w:rsidRPr="00056662" w:rsidRDefault="00056662" w:rsidP="00617C65">
            <w:pPr>
              <w:pStyle w:val="FieldText"/>
              <w:rPr>
                <w:b w:val="0"/>
              </w:rPr>
            </w:pPr>
            <w:r w:rsidRPr="00056662">
              <w:rPr>
                <w:b w:val="0"/>
              </w:rPr>
              <w:t>Title:</w:t>
            </w:r>
          </w:p>
        </w:tc>
      </w:tr>
      <w:tr w:rsidR="00056662" w:rsidRPr="00613129" w:rsidTr="002A583D">
        <w:trPr>
          <w:trHeight w:val="456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56662" w:rsidRPr="005114CE" w:rsidRDefault="00056662" w:rsidP="00056662">
            <w:r>
              <w:t>Beginning Date: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6662" w:rsidRPr="00056662" w:rsidRDefault="00056662" w:rsidP="00056662">
            <w:pPr>
              <w:pStyle w:val="FieldText"/>
              <w:rPr>
                <w:b w:val="0"/>
              </w:rPr>
            </w:pPr>
            <w:r w:rsidRPr="00056662">
              <w:rPr>
                <w:b w:val="0"/>
              </w:rPr>
              <w:t>Ending Date</w:t>
            </w:r>
            <w:r w:rsidR="00FC0CA0">
              <w:rPr>
                <w:b w:val="0"/>
              </w:rPr>
              <w:t>: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6662" w:rsidRPr="005114CE" w:rsidRDefault="00056662" w:rsidP="00056662">
            <w:r>
              <w:t>Agency/</w:t>
            </w:r>
            <w:proofErr w:type="spellStart"/>
            <w:r>
              <w:t>Dept</w:t>
            </w:r>
            <w:proofErr w:type="spellEnd"/>
            <w:r>
              <w:t>: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662" w:rsidRPr="00056662" w:rsidRDefault="00056662" w:rsidP="00056662">
            <w:pPr>
              <w:pStyle w:val="FieldText"/>
              <w:rPr>
                <w:b w:val="0"/>
              </w:rPr>
            </w:pPr>
            <w:r w:rsidRPr="00056662">
              <w:rPr>
                <w:b w:val="0"/>
              </w:rPr>
              <w:t>Title:</w:t>
            </w:r>
          </w:p>
        </w:tc>
      </w:tr>
      <w:tr w:rsidR="00056662" w:rsidRPr="00613129" w:rsidTr="002A583D">
        <w:trPr>
          <w:trHeight w:val="456"/>
        </w:trPr>
        <w:tc>
          <w:tcPr>
            <w:tcW w:w="10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662" w:rsidRDefault="00056662" w:rsidP="00056662">
            <w:pPr>
              <w:pStyle w:val="FieldText"/>
            </w:pPr>
            <w:r>
              <w:t xml:space="preserve"> If you are currently employed by another Maryland State Agency, please provide your schedule in the space provided:</w:t>
            </w:r>
          </w:p>
          <w:p w:rsidR="00056662" w:rsidRDefault="00056662" w:rsidP="00056662"/>
          <w:p w:rsidR="00056662" w:rsidRPr="00056662" w:rsidRDefault="00056662" w:rsidP="00056662">
            <w:r>
              <w:t xml:space="preserve">  Schedule:  </w:t>
            </w:r>
          </w:p>
        </w:tc>
      </w:tr>
    </w:tbl>
    <w:p w:rsidR="0000525E" w:rsidRDefault="0000525E" w:rsidP="0000525E">
      <w:pPr>
        <w:pStyle w:val="Heading2"/>
      </w:pPr>
      <w:r>
        <w:t>Emergency Contact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5016"/>
        <w:gridCol w:w="2278"/>
        <w:gridCol w:w="1741"/>
      </w:tblGrid>
      <w:tr w:rsidR="002B27FD" w:rsidRPr="005114CE" w:rsidTr="001973AA">
        <w:trPr>
          <w:trHeight w:val="432"/>
        </w:trPr>
        <w:tc>
          <w:tcPr>
            <w:tcW w:w="1530" w:type="dxa"/>
            <w:vAlign w:val="bottom"/>
          </w:tcPr>
          <w:p w:rsidR="002B27FD" w:rsidRPr="005114CE" w:rsidRDefault="002B27FD" w:rsidP="002B652C">
            <w:r>
              <w:t>Full Name: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</w:tr>
      <w:tr w:rsidR="002B27FD" w:rsidRPr="005114CE" w:rsidTr="001973AA">
        <w:trPr>
          <w:trHeight w:val="144"/>
        </w:trPr>
        <w:tc>
          <w:tcPr>
            <w:tcW w:w="1530" w:type="dxa"/>
            <w:vAlign w:val="bottom"/>
          </w:tcPr>
          <w:p w:rsidR="002B27FD" w:rsidRDefault="002B27FD" w:rsidP="001973AA"/>
        </w:tc>
        <w:tc>
          <w:tcPr>
            <w:tcW w:w="4347" w:type="dxa"/>
            <w:vAlign w:val="bottom"/>
          </w:tcPr>
          <w:p w:rsidR="002B27FD" w:rsidRPr="001973AA" w:rsidRDefault="002B27FD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1974" w:type="dxa"/>
            <w:vAlign w:val="bottom"/>
          </w:tcPr>
          <w:p w:rsidR="002B27FD" w:rsidRPr="001973AA" w:rsidRDefault="002B27FD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509" w:type="dxa"/>
            <w:vAlign w:val="bottom"/>
          </w:tcPr>
          <w:p w:rsidR="002B27FD" w:rsidRPr="001973AA" w:rsidRDefault="002B27FD" w:rsidP="001973AA">
            <w:pPr>
              <w:pStyle w:val="Heading3"/>
            </w:pPr>
            <w:r w:rsidRPr="001973AA">
              <w:t>M.I.</w:t>
            </w:r>
          </w:p>
        </w:tc>
      </w:tr>
    </w:tbl>
    <w:p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7293"/>
        <w:gridCol w:w="1741"/>
      </w:tblGrid>
      <w:tr w:rsidR="00937437" w:rsidRPr="005114CE" w:rsidTr="001973AA">
        <w:trPr>
          <w:trHeight w:val="288"/>
        </w:trPr>
        <w:tc>
          <w:tcPr>
            <w:tcW w:w="1530" w:type="dxa"/>
            <w:vAlign w:val="bottom"/>
          </w:tcPr>
          <w:p w:rsidR="00937437" w:rsidRPr="005114CE" w:rsidRDefault="00937437" w:rsidP="002B652C">
            <w:r>
              <w:t>Address</w:t>
            </w:r>
            <w:r w:rsidR="0040207F">
              <w:t>: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2B27FD">
            <w:pPr>
              <w:pStyle w:val="FieldText"/>
            </w:pPr>
          </w:p>
        </w:tc>
      </w:tr>
      <w:tr w:rsidR="00937437" w:rsidRPr="005114CE" w:rsidTr="001973AA">
        <w:trPr>
          <w:trHeight w:val="144"/>
        </w:trPr>
        <w:tc>
          <w:tcPr>
            <w:tcW w:w="1530" w:type="dxa"/>
            <w:vAlign w:val="bottom"/>
          </w:tcPr>
          <w:p w:rsidR="00937437" w:rsidRDefault="00937437" w:rsidP="001973AA"/>
        </w:tc>
        <w:tc>
          <w:tcPr>
            <w:tcW w:w="6321" w:type="dxa"/>
            <w:tcBorders>
              <w:top w:val="single" w:sz="4" w:space="0" w:color="auto"/>
            </w:tcBorders>
            <w:vAlign w:val="bottom"/>
          </w:tcPr>
          <w:p w:rsidR="00937437" w:rsidRPr="001973AA" w:rsidRDefault="00937437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509" w:type="dxa"/>
            <w:vAlign w:val="bottom"/>
          </w:tcPr>
          <w:p w:rsidR="00937437" w:rsidRPr="001973AA" w:rsidRDefault="00937437" w:rsidP="001973AA">
            <w:pPr>
              <w:pStyle w:val="Heading3"/>
            </w:pPr>
            <w:r w:rsidRPr="001973AA">
              <w:t>Apartment/Unit #</w:t>
            </w:r>
          </w:p>
        </w:tc>
      </w:tr>
    </w:tbl>
    <w:p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5938"/>
        <w:gridCol w:w="1356"/>
        <w:gridCol w:w="1741"/>
      </w:tblGrid>
      <w:tr w:rsidR="00937437" w:rsidRPr="005114CE" w:rsidTr="001973AA">
        <w:trPr>
          <w:trHeight w:val="288"/>
        </w:trPr>
        <w:tc>
          <w:tcPr>
            <w:tcW w:w="1530" w:type="dxa"/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  <w:tc>
          <w:tcPr>
            <w:tcW w:w="5146" w:type="dxa"/>
            <w:tcBorders>
              <w:bottom w:val="single" w:sz="4" w:space="0" w:color="auto"/>
            </w:tcBorders>
            <w:vAlign w:val="bottom"/>
          </w:tcPr>
          <w:p w:rsidR="00937437" w:rsidRPr="00937437" w:rsidRDefault="00937437" w:rsidP="00937437">
            <w:pPr>
              <w:pStyle w:val="FieldText"/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937437" w:rsidRPr="00937437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937437" w:rsidRPr="00937437" w:rsidRDefault="00937437" w:rsidP="00937437">
            <w:pPr>
              <w:pStyle w:val="FieldText"/>
            </w:pPr>
          </w:p>
        </w:tc>
      </w:tr>
      <w:tr w:rsidR="00937437" w:rsidRPr="005114CE" w:rsidTr="001973AA">
        <w:trPr>
          <w:trHeight w:val="144"/>
        </w:trPr>
        <w:tc>
          <w:tcPr>
            <w:tcW w:w="1530" w:type="dxa"/>
            <w:vAlign w:val="bottom"/>
          </w:tcPr>
          <w:p w:rsidR="00937437" w:rsidRDefault="00937437" w:rsidP="001973AA"/>
        </w:tc>
        <w:tc>
          <w:tcPr>
            <w:tcW w:w="5146" w:type="dxa"/>
            <w:tcBorders>
              <w:top w:val="single" w:sz="4" w:space="0" w:color="auto"/>
            </w:tcBorders>
            <w:vAlign w:val="bottom"/>
          </w:tcPr>
          <w:p w:rsidR="00937437" w:rsidRPr="001973AA" w:rsidRDefault="00937437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:rsidR="00937437" w:rsidRPr="001973AA" w:rsidRDefault="00937437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bottom"/>
          </w:tcPr>
          <w:p w:rsidR="00937437" w:rsidRPr="001973AA" w:rsidRDefault="0040207F" w:rsidP="001973AA">
            <w:pPr>
              <w:pStyle w:val="Heading3"/>
            </w:pPr>
            <w:r w:rsidRPr="001973AA">
              <w:t>ZIP</w:t>
            </w:r>
            <w:r w:rsidR="00937437" w:rsidRPr="001973AA">
              <w:t xml:space="preserve"> Code</w:t>
            </w:r>
          </w:p>
        </w:tc>
      </w:tr>
    </w:tbl>
    <w:p w:rsidR="0000525E" w:rsidRDefault="0000525E"/>
    <w:tbl>
      <w:tblPr>
        <w:tblW w:w="505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4"/>
        <w:gridCol w:w="3355"/>
        <w:gridCol w:w="1781"/>
        <w:gridCol w:w="3988"/>
      </w:tblGrid>
      <w:tr w:rsidR="00937437" w:rsidRPr="005114CE" w:rsidTr="00056662">
        <w:trPr>
          <w:trHeight w:val="384"/>
        </w:trPr>
        <w:tc>
          <w:tcPr>
            <w:tcW w:w="1783" w:type="dxa"/>
            <w:vAlign w:val="bottom"/>
          </w:tcPr>
          <w:p w:rsidR="00937437" w:rsidRPr="005114CE" w:rsidRDefault="00C133F3" w:rsidP="002B652C">
            <w:r>
              <w:t>Primary</w:t>
            </w:r>
            <w:r w:rsidR="00937437">
              <w:t xml:space="preserve"> Phone: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  <w:tc>
          <w:tcPr>
            <w:tcW w:w="1781" w:type="dxa"/>
            <w:vAlign w:val="bottom"/>
          </w:tcPr>
          <w:p w:rsidR="00937437" w:rsidRPr="005114CE" w:rsidRDefault="00937437" w:rsidP="002B652C">
            <w:r>
              <w:t>Alternate Phone:</w:t>
            </w:r>
          </w:p>
        </w:tc>
        <w:tc>
          <w:tcPr>
            <w:tcW w:w="3986" w:type="dxa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</w:tr>
      <w:tr w:rsidR="00937437" w:rsidRPr="005114CE" w:rsidTr="00A818D9">
        <w:trPr>
          <w:trHeight w:val="332"/>
        </w:trPr>
        <w:tc>
          <w:tcPr>
            <w:tcW w:w="1783" w:type="dxa"/>
            <w:vAlign w:val="bottom"/>
          </w:tcPr>
          <w:p w:rsidR="00937437" w:rsidRDefault="00937437" w:rsidP="002B652C">
            <w:r>
              <w:t>Relationship:</w:t>
            </w:r>
          </w:p>
        </w:tc>
        <w:tc>
          <w:tcPr>
            <w:tcW w:w="9124" w:type="dxa"/>
            <w:gridSpan w:val="3"/>
            <w:tcBorders>
              <w:bottom w:val="single" w:sz="4" w:space="0" w:color="auto"/>
            </w:tcBorders>
            <w:vAlign w:val="bottom"/>
          </w:tcPr>
          <w:p w:rsidR="00937437" w:rsidRPr="009C220D" w:rsidRDefault="00937437" w:rsidP="00A211B2">
            <w:pPr>
              <w:pStyle w:val="FieldText"/>
            </w:pPr>
          </w:p>
        </w:tc>
      </w:tr>
    </w:tbl>
    <w:p w:rsidR="005F6E87" w:rsidRPr="001973AA" w:rsidRDefault="005F6E87" w:rsidP="00A818D9">
      <w:pPr>
        <w:rPr>
          <w:sz w:val="8"/>
          <w:szCs w:val="8"/>
        </w:rPr>
      </w:pPr>
    </w:p>
    <w:sectPr w:rsidR="005F6E87" w:rsidRPr="001973AA" w:rsidSect="00A818D9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B9"/>
    <w:rsid w:val="0000525E"/>
    <w:rsid w:val="000071F7"/>
    <w:rsid w:val="0002798A"/>
    <w:rsid w:val="000406CB"/>
    <w:rsid w:val="00056662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2B9D"/>
    <w:rsid w:val="0014663E"/>
    <w:rsid w:val="00175D1D"/>
    <w:rsid w:val="00180664"/>
    <w:rsid w:val="001973AA"/>
    <w:rsid w:val="002123A6"/>
    <w:rsid w:val="00250014"/>
    <w:rsid w:val="00261B90"/>
    <w:rsid w:val="00265BA5"/>
    <w:rsid w:val="00275BB5"/>
    <w:rsid w:val="00277CF7"/>
    <w:rsid w:val="00286F6A"/>
    <w:rsid w:val="00291C8C"/>
    <w:rsid w:val="00296289"/>
    <w:rsid w:val="002A1ECE"/>
    <w:rsid w:val="002A2510"/>
    <w:rsid w:val="002A583D"/>
    <w:rsid w:val="002B27FD"/>
    <w:rsid w:val="002B4D1D"/>
    <w:rsid w:val="002B652C"/>
    <w:rsid w:val="002C10B1"/>
    <w:rsid w:val="002D0D1C"/>
    <w:rsid w:val="002D222A"/>
    <w:rsid w:val="002F3185"/>
    <w:rsid w:val="003076FD"/>
    <w:rsid w:val="00317005"/>
    <w:rsid w:val="00335259"/>
    <w:rsid w:val="00345C18"/>
    <w:rsid w:val="00355495"/>
    <w:rsid w:val="003929F1"/>
    <w:rsid w:val="003A1B63"/>
    <w:rsid w:val="003A41A1"/>
    <w:rsid w:val="003B2326"/>
    <w:rsid w:val="00401BB4"/>
    <w:rsid w:val="0040207F"/>
    <w:rsid w:val="00430E12"/>
    <w:rsid w:val="00437ED0"/>
    <w:rsid w:val="00440CBC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E45B9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13129"/>
    <w:rsid w:val="00617C65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B7081"/>
    <w:rsid w:val="008E72CF"/>
    <w:rsid w:val="00902964"/>
    <w:rsid w:val="00937437"/>
    <w:rsid w:val="0094790F"/>
    <w:rsid w:val="00966B90"/>
    <w:rsid w:val="009737B7"/>
    <w:rsid w:val="009802C4"/>
    <w:rsid w:val="00984475"/>
    <w:rsid w:val="009976D9"/>
    <w:rsid w:val="00997A3E"/>
    <w:rsid w:val="009A4EA3"/>
    <w:rsid w:val="009A55DC"/>
    <w:rsid w:val="009C01E4"/>
    <w:rsid w:val="009C220D"/>
    <w:rsid w:val="00A211B2"/>
    <w:rsid w:val="00A2727E"/>
    <w:rsid w:val="00A35524"/>
    <w:rsid w:val="00A74F99"/>
    <w:rsid w:val="00A818D9"/>
    <w:rsid w:val="00A82BA3"/>
    <w:rsid w:val="00A92012"/>
    <w:rsid w:val="00A94ACC"/>
    <w:rsid w:val="00AC35C7"/>
    <w:rsid w:val="00AC5478"/>
    <w:rsid w:val="00AC5A46"/>
    <w:rsid w:val="00AE6FA4"/>
    <w:rsid w:val="00B03907"/>
    <w:rsid w:val="00B11811"/>
    <w:rsid w:val="00B311E1"/>
    <w:rsid w:val="00B46F56"/>
    <w:rsid w:val="00B4735C"/>
    <w:rsid w:val="00B73AB8"/>
    <w:rsid w:val="00B77CB0"/>
    <w:rsid w:val="00B90EC2"/>
    <w:rsid w:val="00BA268F"/>
    <w:rsid w:val="00C01633"/>
    <w:rsid w:val="00C079CA"/>
    <w:rsid w:val="00C133F3"/>
    <w:rsid w:val="00C255F7"/>
    <w:rsid w:val="00C4175F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C03A6"/>
    <w:rsid w:val="00DC47A2"/>
    <w:rsid w:val="00DE1551"/>
    <w:rsid w:val="00DE7FB7"/>
    <w:rsid w:val="00DF67DD"/>
    <w:rsid w:val="00E20DDA"/>
    <w:rsid w:val="00E32A8B"/>
    <w:rsid w:val="00E36054"/>
    <w:rsid w:val="00E37E7B"/>
    <w:rsid w:val="00E46E04"/>
    <w:rsid w:val="00E62A0C"/>
    <w:rsid w:val="00E87396"/>
    <w:rsid w:val="00EC42A3"/>
    <w:rsid w:val="00F03FC7"/>
    <w:rsid w:val="00F07933"/>
    <w:rsid w:val="00F83033"/>
    <w:rsid w:val="00F966AA"/>
    <w:rsid w:val="00FB538F"/>
    <w:rsid w:val="00FC0CA0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B3B7E2-B526-4C1F-BC4B-EF2ADBAE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F67D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F67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ones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D43BFC3-E3E0-4489-9F02-DE74AF22C5E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form.dotx</Template>
  <TotalTime>1</TotalTime>
  <Pages>1</Pages>
  <Words>183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Linda Shern</dc:creator>
  <cp:keywords/>
  <cp:lastModifiedBy>Lindsey Sarangoulis</cp:lastModifiedBy>
  <cp:revision>2</cp:revision>
  <cp:lastPrinted>2002-03-15T16:02:00Z</cp:lastPrinted>
  <dcterms:created xsi:type="dcterms:W3CDTF">2015-09-08T14:54:00Z</dcterms:created>
  <dcterms:modified xsi:type="dcterms:W3CDTF">2015-09-08T14:54:00Z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